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742F" w14:textId="77777777" w:rsidR="002740F0" w:rsidRPr="003D16B3" w:rsidRDefault="002740F0" w:rsidP="009403A5">
      <w:pPr>
        <w:pStyle w:val="WW-NormalWeb1"/>
        <w:tabs>
          <w:tab w:val="left" w:pos="6379"/>
        </w:tabs>
        <w:spacing w:before="0" w:after="0"/>
        <w:ind w:right="535"/>
        <w:contextualSpacing/>
        <w:jc w:val="both"/>
        <w:rPr>
          <w:b/>
          <w:bCs/>
        </w:rPr>
      </w:pPr>
    </w:p>
    <w:tbl>
      <w:tblPr>
        <w:tblStyle w:val="TabloKlavuzu"/>
        <w:tblW w:w="10344" w:type="dxa"/>
        <w:tblInd w:w="-284" w:type="dxa"/>
        <w:tblLook w:val="04A0" w:firstRow="1" w:lastRow="0" w:firstColumn="1" w:lastColumn="0" w:noHBand="0" w:noVBand="1"/>
      </w:tblPr>
      <w:tblGrid>
        <w:gridCol w:w="5026"/>
        <w:gridCol w:w="2089"/>
        <w:gridCol w:w="3344"/>
      </w:tblGrid>
      <w:tr w:rsidR="009A0162" w:rsidRPr="003D16B3" w14:paraId="07FC838D" w14:textId="41AB873E" w:rsidTr="009A0162">
        <w:tc>
          <w:tcPr>
            <w:tcW w:w="5085" w:type="dxa"/>
          </w:tcPr>
          <w:p w14:paraId="507ECE8E" w14:textId="77777777" w:rsidR="009B76AB" w:rsidRDefault="009B76AB" w:rsidP="00C84E31">
            <w:pPr>
              <w:pStyle w:val="WW-NormalWeb1"/>
              <w:tabs>
                <w:tab w:val="left" w:pos="10348"/>
              </w:tabs>
              <w:spacing w:before="0" w:after="0"/>
              <w:jc w:val="both"/>
              <w:rPr>
                <w:b/>
                <w:bCs/>
              </w:rPr>
            </w:pPr>
            <w:r w:rsidRPr="003D16B3">
              <w:rPr>
                <w:b/>
                <w:bCs/>
              </w:rPr>
              <w:t>Önerilen araştırmaya ait bütçe desteği var mıdır?</w:t>
            </w:r>
          </w:p>
          <w:p w14:paraId="03A5BAD1" w14:textId="77777777" w:rsidR="004A50B1" w:rsidRPr="003D16B3" w:rsidRDefault="004A50B1" w:rsidP="00C84E31">
            <w:pPr>
              <w:pStyle w:val="WW-NormalWeb1"/>
              <w:tabs>
                <w:tab w:val="left" w:pos="10348"/>
              </w:tabs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041" w:type="dxa"/>
          </w:tcPr>
          <w:p w14:paraId="74C4AFDC" w14:textId="76962340" w:rsidR="009B76AB" w:rsidRPr="003D16B3" w:rsidRDefault="009B76AB" w:rsidP="004A50B1">
            <w:pPr>
              <w:pStyle w:val="WW-NormalWeb1"/>
              <w:tabs>
                <w:tab w:val="left" w:pos="10348"/>
              </w:tabs>
              <w:spacing w:before="0" w:after="0"/>
              <w:jc w:val="center"/>
              <w:rPr>
                <w:b/>
                <w:bCs/>
              </w:rPr>
            </w:pPr>
            <w:r w:rsidRPr="003D16B3">
              <w:rPr>
                <w:b/>
                <w:bCs/>
              </w:rPr>
              <w:t>E</w:t>
            </w:r>
            <w:r>
              <w:rPr>
                <w:b/>
                <w:bCs/>
              </w:rPr>
              <w:t>vet</w:t>
            </w:r>
            <w:r w:rsidRPr="003D16B3">
              <w:rPr>
                <w:b/>
                <w:bCs/>
              </w:rPr>
              <w:t xml:space="preserve">   </w:t>
            </w:r>
            <w:r w:rsidRPr="003D16B3">
              <w:rPr>
                <w:b/>
                <w:bCs/>
              </w:rPr>
              <w:sym w:font="Symbol" w:char="F07F"/>
            </w:r>
          </w:p>
        </w:tc>
        <w:tc>
          <w:tcPr>
            <w:tcW w:w="3218" w:type="dxa"/>
          </w:tcPr>
          <w:p w14:paraId="6C702312" w14:textId="346089E0" w:rsidR="009B76AB" w:rsidRPr="003D16B3" w:rsidRDefault="004A50B1" w:rsidP="004A50B1">
            <w:pPr>
              <w:pStyle w:val="WW-NormalWeb1"/>
              <w:tabs>
                <w:tab w:val="left" w:pos="10348"/>
              </w:tabs>
              <w:spacing w:before="0" w:after="0"/>
              <w:ind w:left="326"/>
              <w:jc w:val="center"/>
              <w:rPr>
                <w:b/>
                <w:bCs/>
              </w:rPr>
            </w:pPr>
            <w:r w:rsidRPr="003D16B3">
              <w:rPr>
                <w:b/>
                <w:bCs/>
              </w:rPr>
              <w:t>H</w:t>
            </w:r>
            <w:r>
              <w:rPr>
                <w:b/>
                <w:bCs/>
              </w:rPr>
              <w:t>ayır</w:t>
            </w:r>
            <w:r w:rsidRPr="003D16B3">
              <w:rPr>
                <w:b/>
                <w:bCs/>
              </w:rPr>
              <w:t xml:space="preserve"> </w:t>
            </w:r>
            <w:r w:rsidRPr="003D16B3">
              <w:rPr>
                <w:b/>
                <w:bCs/>
              </w:rPr>
              <w:t></w:t>
            </w:r>
          </w:p>
        </w:tc>
      </w:tr>
      <w:tr w:rsidR="003D16B3" w:rsidRPr="003D16B3" w14:paraId="774A03C7" w14:textId="77777777" w:rsidTr="009A0162">
        <w:tc>
          <w:tcPr>
            <w:tcW w:w="10344" w:type="dxa"/>
            <w:gridSpan w:val="3"/>
          </w:tcPr>
          <w:p w14:paraId="474CC65D" w14:textId="77777777" w:rsidR="003D16B3" w:rsidRDefault="003D16B3" w:rsidP="00C84E31">
            <w:pPr>
              <w:pStyle w:val="WW-NormalWeb1"/>
              <w:tabs>
                <w:tab w:val="left" w:pos="10348"/>
              </w:tabs>
              <w:spacing w:before="0" w:after="0"/>
              <w:jc w:val="both"/>
            </w:pPr>
            <w:r w:rsidRPr="004A50B1">
              <w:t xml:space="preserve">Önerilen araştırmaya ait bütçe söz konusu ise Bütçe Tablosu eksiksiz olarak doldurulmalıdır. Aşağıda yer alan </w:t>
            </w:r>
            <w:r w:rsidR="004A50B1" w:rsidRPr="004A50B1">
              <w:t>tabloda destek</w:t>
            </w:r>
            <w:r w:rsidRPr="004A50B1">
              <w:t xml:space="preserve"> miktarları ayrı ayrı belirtilmelidir. Katkı kaynağına ait ayrıntılı bütçe tablonun alt kısmında yazılmalıdır.</w:t>
            </w:r>
          </w:p>
          <w:p w14:paraId="73A7613B" w14:textId="6D12597E" w:rsidR="004A50B1" w:rsidRPr="004A50B1" w:rsidRDefault="004A50B1" w:rsidP="00C84E31">
            <w:pPr>
              <w:pStyle w:val="WW-NormalWeb1"/>
              <w:tabs>
                <w:tab w:val="left" w:pos="10348"/>
              </w:tabs>
              <w:spacing w:before="0" w:after="0"/>
              <w:jc w:val="both"/>
            </w:pPr>
          </w:p>
        </w:tc>
      </w:tr>
      <w:tr w:rsidR="003D16B3" w:rsidRPr="003D16B3" w14:paraId="07675DCE" w14:textId="77777777" w:rsidTr="009A0162">
        <w:tc>
          <w:tcPr>
            <w:tcW w:w="10344" w:type="dxa"/>
            <w:gridSpan w:val="3"/>
          </w:tcPr>
          <w:p w14:paraId="3EEB74C3" w14:textId="1B21F89D" w:rsidR="003D16B3" w:rsidRDefault="004A50B1" w:rsidP="009A0162">
            <w:pPr>
              <w:contextualSpacing/>
              <w:jc w:val="center"/>
              <w:rPr>
                <w:b/>
                <w:szCs w:val="24"/>
                <w:lang w:val="tr-TR"/>
              </w:rPr>
            </w:pPr>
            <w:r w:rsidRPr="003D16B3">
              <w:rPr>
                <w:b/>
                <w:szCs w:val="24"/>
                <w:lang w:val="tr-TR"/>
              </w:rPr>
              <w:t>B</w:t>
            </w:r>
            <w:r>
              <w:rPr>
                <w:b/>
                <w:szCs w:val="24"/>
                <w:lang w:val="tr-TR"/>
              </w:rPr>
              <w:t xml:space="preserve">ütçe </w:t>
            </w:r>
            <w:r w:rsidRPr="003D16B3">
              <w:rPr>
                <w:b/>
                <w:szCs w:val="24"/>
                <w:lang w:val="tr-TR"/>
              </w:rPr>
              <w:t>T</w:t>
            </w:r>
            <w:r>
              <w:rPr>
                <w:b/>
                <w:szCs w:val="24"/>
                <w:lang w:val="tr-TR"/>
              </w:rPr>
              <w:t>ablosu</w:t>
            </w:r>
            <w:r w:rsidRPr="003D16B3">
              <w:rPr>
                <w:b/>
                <w:szCs w:val="24"/>
                <w:lang w:val="tr-TR"/>
              </w:rPr>
              <w:t xml:space="preserve"> (TL) (*)</w:t>
            </w:r>
          </w:p>
          <w:p w14:paraId="571979ED" w14:textId="1C4F8B87" w:rsidR="004A50B1" w:rsidRPr="003D16B3" w:rsidRDefault="004A50B1" w:rsidP="004A50B1">
            <w:pPr>
              <w:contextualSpacing/>
              <w:rPr>
                <w:b/>
                <w:szCs w:val="24"/>
                <w:lang w:val="tr-TR"/>
              </w:rPr>
            </w:pPr>
          </w:p>
        </w:tc>
      </w:tr>
      <w:tr w:rsidR="003D16B3" w:rsidRPr="003D16B3" w14:paraId="19EE8DE0" w14:textId="77777777" w:rsidTr="009A0162">
        <w:tc>
          <w:tcPr>
            <w:tcW w:w="10344" w:type="dxa"/>
            <w:gridSpan w:val="3"/>
          </w:tcPr>
          <w:tbl>
            <w:tblPr>
              <w:tblW w:w="10223" w:type="dxa"/>
              <w:tblLook w:val="0000" w:firstRow="0" w:lastRow="0" w:firstColumn="0" w:lastColumn="0" w:noHBand="0" w:noVBand="0"/>
            </w:tblPr>
            <w:tblGrid>
              <w:gridCol w:w="5397"/>
              <w:gridCol w:w="4826"/>
            </w:tblGrid>
            <w:tr w:rsidR="003D16B3" w:rsidRPr="003D16B3" w14:paraId="2E06C7B1" w14:textId="77777777" w:rsidTr="009A0162">
              <w:trPr>
                <w:cantSplit/>
                <w:trHeight w:hRule="exact" w:val="1121"/>
              </w:trPr>
              <w:tc>
                <w:tcPr>
                  <w:tcW w:w="5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  <w:vAlign w:val="center"/>
                </w:tcPr>
                <w:p w14:paraId="2386601C" w14:textId="77777777" w:rsidR="003D16B3" w:rsidRPr="003D16B3" w:rsidRDefault="003D16B3" w:rsidP="004A50B1">
                  <w:pPr>
                    <w:snapToGrid w:val="0"/>
                    <w:contextualSpacing/>
                    <w:jc w:val="center"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Katkı Kaynağı</w:t>
                  </w:r>
                </w:p>
              </w:tc>
              <w:tc>
                <w:tcPr>
                  <w:tcW w:w="4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7521D574" w14:textId="4D7D929B" w:rsidR="003D16B3" w:rsidRPr="003D16B3" w:rsidRDefault="003D16B3" w:rsidP="004A50B1">
                  <w:pPr>
                    <w:snapToGrid w:val="0"/>
                    <w:contextualSpacing/>
                    <w:jc w:val="center"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B</w:t>
                  </w:r>
                  <w:r w:rsidR="004A50B1">
                    <w:rPr>
                      <w:b/>
                      <w:szCs w:val="24"/>
                      <w:lang w:val="tr-TR"/>
                    </w:rPr>
                    <w:t>ütçe</w:t>
                  </w:r>
                </w:p>
              </w:tc>
            </w:tr>
            <w:tr w:rsidR="003D16B3" w:rsidRPr="003D16B3" w14:paraId="540461F8" w14:textId="77777777" w:rsidTr="009A0162">
              <w:trPr>
                <w:cantSplit/>
                <w:trHeight w:val="630"/>
              </w:trPr>
              <w:tc>
                <w:tcPr>
                  <w:tcW w:w="539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55279137" w14:textId="77777777" w:rsidR="003D16B3" w:rsidRPr="003D16B3" w:rsidRDefault="003D16B3" w:rsidP="00C84E31">
                  <w:pPr>
                    <w:snapToGrid w:val="0"/>
                    <w:contextualSpacing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İzmir Tınaztepe Üniversitesi Bilimsel Araştırma Projeleri Katkısı</w:t>
                  </w:r>
                </w:p>
              </w:tc>
              <w:tc>
                <w:tcPr>
                  <w:tcW w:w="482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9FAC27F" w14:textId="77777777" w:rsidR="003D16B3" w:rsidRPr="003D16B3" w:rsidRDefault="003D16B3" w:rsidP="00C84E31">
                  <w:pPr>
                    <w:snapToGrid w:val="0"/>
                    <w:contextualSpacing/>
                    <w:jc w:val="right"/>
                    <w:rPr>
                      <w:b/>
                      <w:szCs w:val="24"/>
                      <w:lang w:val="tr-TR"/>
                    </w:rPr>
                  </w:pPr>
                </w:p>
              </w:tc>
            </w:tr>
            <w:tr w:rsidR="003D16B3" w:rsidRPr="003D16B3" w14:paraId="710567B4" w14:textId="77777777" w:rsidTr="009A0162">
              <w:trPr>
                <w:cantSplit/>
                <w:trHeight w:val="639"/>
              </w:trPr>
              <w:tc>
                <w:tcPr>
                  <w:tcW w:w="539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472F4D25" w14:textId="77777777" w:rsidR="003D16B3" w:rsidRPr="003D16B3" w:rsidRDefault="003D16B3" w:rsidP="00C84E31">
                  <w:pPr>
                    <w:snapToGrid w:val="0"/>
                    <w:contextualSpacing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TÜBİTAK Katkısı</w:t>
                  </w: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CAF6D6A" w14:textId="77777777" w:rsidR="003D16B3" w:rsidRPr="003D16B3" w:rsidRDefault="003D16B3" w:rsidP="00C84E31">
                  <w:pPr>
                    <w:snapToGrid w:val="0"/>
                    <w:contextualSpacing/>
                    <w:jc w:val="right"/>
                    <w:rPr>
                      <w:b/>
                      <w:szCs w:val="24"/>
                      <w:lang w:val="tr-TR"/>
                    </w:rPr>
                  </w:pPr>
                </w:p>
              </w:tc>
            </w:tr>
            <w:tr w:rsidR="003D16B3" w:rsidRPr="003D16B3" w14:paraId="625C0FF6" w14:textId="77777777" w:rsidTr="009A0162">
              <w:trPr>
                <w:cantSplit/>
                <w:trHeight w:val="639"/>
              </w:trPr>
              <w:tc>
                <w:tcPr>
                  <w:tcW w:w="539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77684951" w14:textId="77777777" w:rsidR="003D16B3" w:rsidRPr="003D16B3" w:rsidRDefault="003D16B3" w:rsidP="00C84E31">
                  <w:pPr>
                    <w:snapToGrid w:val="0"/>
                    <w:contextualSpacing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TUSEB Katkısı</w:t>
                  </w: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6D19C0A" w14:textId="77777777" w:rsidR="003D16B3" w:rsidRPr="003D16B3" w:rsidRDefault="003D16B3" w:rsidP="00C84E31">
                  <w:pPr>
                    <w:snapToGrid w:val="0"/>
                    <w:contextualSpacing/>
                    <w:jc w:val="right"/>
                    <w:rPr>
                      <w:b/>
                      <w:szCs w:val="24"/>
                      <w:lang w:val="tr-TR"/>
                    </w:rPr>
                  </w:pPr>
                </w:p>
              </w:tc>
            </w:tr>
            <w:tr w:rsidR="003D16B3" w:rsidRPr="003D16B3" w14:paraId="5A8A98CF" w14:textId="77777777" w:rsidTr="009A0162">
              <w:trPr>
                <w:cantSplit/>
                <w:trHeight w:val="688"/>
              </w:trPr>
              <w:tc>
                <w:tcPr>
                  <w:tcW w:w="539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00DD329A" w14:textId="77777777" w:rsidR="003D16B3" w:rsidRPr="003D16B3" w:rsidRDefault="003D16B3" w:rsidP="00C84E31">
                  <w:pPr>
                    <w:snapToGrid w:val="0"/>
                    <w:contextualSpacing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Destekleyen Diğer</w:t>
                  </w:r>
                </w:p>
                <w:p w14:paraId="40EAF671" w14:textId="77777777" w:rsidR="003D16B3" w:rsidRPr="003D16B3" w:rsidRDefault="003D16B3" w:rsidP="00C84E31">
                  <w:pPr>
                    <w:contextualSpacing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Kuruluş Katkısı (*)</w:t>
                  </w: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0FD253F" w14:textId="77777777" w:rsidR="003D16B3" w:rsidRPr="003D16B3" w:rsidRDefault="003D16B3" w:rsidP="00C84E31">
                  <w:pPr>
                    <w:snapToGrid w:val="0"/>
                    <w:contextualSpacing/>
                    <w:jc w:val="right"/>
                    <w:rPr>
                      <w:b/>
                      <w:szCs w:val="24"/>
                      <w:lang w:val="tr-TR"/>
                    </w:rPr>
                  </w:pPr>
                </w:p>
              </w:tc>
            </w:tr>
            <w:tr w:rsidR="003D16B3" w:rsidRPr="003D16B3" w14:paraId="6EF037BE" w14:textId="77777777" w:rsidTr="009A0162">
              <w:trPr>
                <w:cantSplit/>
                <w:trHeight w:val="557"/>
              </w:trPr>
              <w:tc>
                <w:tcPr>
                  <w:tcW w:w="5397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9D9D9"/>
                  <w:vAlign w:val="center"/>
                </w:tcPr>
                <w:p w14:paraId="12151C83" w14:textId="77777777" w:rsidR="003D16B3" w:rsidRPr="003D16B3" w:rsidRDefault="003D16B3" w:rsidP="00C84E31">
                  <w:pPr>
                    <w:snapToGrid w:val="0"/>
                    <w:contextualSpacing/>
                    <w:rPr>
                      <w:b/>
                      <w:szCs w:val="24"/>
                      <w:lang w:val="tr-TR"/>
                    </w:rPr>
                  </w:pPr>
                  <w:r w:rsidRPr="003D16B3">
                    <w:rPr>
                      <w:b/>
                      <w:szCs w:val="24"/>
                      <w:lang w:val="tr-TR"/>
                    </w:rPr>
                    <w:t>TOPLAM</w:t>
                  </w:r>
                </w:p>
              </w:tc>
              <w:tc>
                <w:tcPr>
                  <w:tcW w:w="4826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F382DD" w14:textId="77777777" w:rsidR="003D16B3" w:rsidRPr="003D16B3" w:rsidRDefault="003D16B3" w:rsidP="00C84E31">
                  <w:pPr>
                    <w:snapToGrid w:val="0"/>
                    <w:contextualSpacing/>
                    <w:jc w:val="right"/>
                    <w:rPr>
                      <w:szCs w:val="24"/>
                      <w:lang w:val="tr-TR"/>
                    </w:rPr>
                  </w:pPr>
                </w:p>
              </w:tc>
            </w:tr>
          </w:tbl>
          <w:p w14:paraId="10975D9A" w14:textId="77777777" w:rsidR="003D16B3" w:rsidRPr="003D16B3" w:rsidRDefault="003D16B3" w:rsidP="00C84E31">
            <w:pPr>
              <w:tabs>
                <w:tab w:val="left" w:pos="2780"/>
              </w:tabs>
              <w:contextualSpacing/>
              <w:rPr>
                <w:b/>
                <w:szCs w:val="24"/>
                <w:lang w:val="tr-TR"/>
              </w:rPr>
            </w:pPr>
          </w:p>
        </w:tc>
      </w:tr>
      <w:tr w:rsidR="003D16B3" w:rsidRPr="003D16B3" w14:paraId="09FD9D64" w14:textId="77777777" w:rsidTr="009A0162">
        <w:tc>
          <w:tcPr>
            <w:tcW w:w="10344" w:type="dxa"/>
            <w:gridSpan w:val="3"/>
          </w:tcPr>
          <w:p w14:paraId="4F864E04" w14:textId="77777777" w:rsidR="003D16B3" w:rsidRDefault="003D16B3" w:rsidP="00C84E31">
            <w:pPr>
              <w:tabs>
                <w:tab w:val="left" w:pos="2780"/>
              </w:tabs>
              <w:contextualSpacing/>
              <w:rPr>
                <w:b/>
                <w:szCs w:val="24"/>
                <w:lang w:val="tr-TR"/>
              </w:rPr>
            </w:pPr>
          </w:p>
          <w:p w14:paraId="38A5CD74" w14:textId="77777777" w:rsidR="004A50B1" w:rsidRDefault="004A50B1" w:rsidP="00C84E31">
            <w:pPr>
              <w:tabs>
                <w:tab w:val="left" w:pos="2780"/>
              </w:tabs>
              <w:contextualSpacing/>
              <w:rPr>
                <w:b/>
                <w:szCs w:val="24"/>
                <w:lang w:val="tr-TR"/>
              </w:rPr>
            </w:pPr>
          </w:p>
          <w:p w14:paraId="45436C34" w14:textId="77777777" w:rsidR="004A50B1" w:rsidRDefault="004A50B1" w:rsidP="00C84E31">
            <w:pPr>
              <w:tabs>
                <w:tab w:val="left" w:pos="2780"/>
              </w:tabs>
              <w:contextualSpacing/>
              <w:rPr>
                <w:b/>
                <w:szCs w:val="24"/>
                <w:lang w:val="tr-TR"/>
              </w:rPr>
            </w:pPr>
          </w:p>
          <w:p w14:paraId="645AF1C8" w14:textId="77777777" w:rsidR="004A50B1" w:rsidRDefault="004A50B1" w:rsidP="004A50B1">
            <w:pPr>
              <w:tabs>
                <w:tab w:val="left" w:pos="2780"/>
              </w:tabs>
              <w:contextualSpacing/>
              <w:rPr>
                <w:szCs w:val="24"/>
                <w:lang w:val="tr-TR"/>
              </w:rPr>
            </w:pPr>
            <w:r w:rsidRPr="003D16B3">
              <w:rPr>
                <w:b/>
                <w:szCs w:val="24"/>
                <w:lang w:val="tr-TR"/>
              </w:rPr>
              <w:t xml:space="preserve">(*) </w:t>
            </w:r>
            <w:r w:rsidRPr="003D16B3">
              <w:rPr>
                <w:szCs w:val="24"/>
                <w:lang w:val="tr-TR"/>
              </w:rPr>
              <w:t>Destekleyen Diğer Kuruluş sayısı birden fazla ise tabloya yeni satırlar eklenerek bu destekler belirtilir.</w:t>
            </w:r>
          </w:p>
          <w:p w14:paraId="6FC5954D" w14:textId="77777777" w:rsidR="004A50B1" w:rsidRPr="003D16B3" w:rsidRDefault="004A50B1" w:rsidP="00C84E31">
            <w:pPr>
              <w:tabs>
                <w:tab w:val="left" w:pos="2780"/>
              </w:tabs>
              <w:contextualSpacing/>
              <w:rPr>
                <w:b/>
                <w:szCs w:val="24"/>
                <w:lang w:val="tr-TR"/>
              </w:rPr>
            </w:pPr>
          </w:p>
        </w:tc>
      </w:tr>
    </w:tbl>
    <w:p w14:paraId="398D456E" w14:textId="77777777" w:rsidR="00B54EAA" w:rsidRDefault="00B54EAA" w:rsidP="003D16B3">
      <w:pPr>
        <w:pStyle w:val="WW-NormalWeb1"/>
        <w:spacing w:before="0" w:after="0"/>
        <w:ind w:right="-320"/>
        <w:contextualSpacing/>
        <w:jc w:val="both"/>
      </w:pPr>
    </w:p>
    <w:p w14:paraId="6CCFF372" w14:textId="77777777" w:rsidR="009A0162" w:rsidRDefault="009A0162" w:rsidP="009A0162">
      <w:pPr>
        <w:rPr>
          <w:szCs w:val="24"/>
          <w:lang w:val="tr-TR"/>
        </w:rPr>
      </w:pPr>
    </w:p>
    <w:p w14:paraId="2C4AA8D6" w14:textId="473BF1B6" w:rsidR="009A0162" w:rsidRPr="009A0162" w:rsidRDefault="009A0162" w:rsidP="009A0162">
      <w:pPr>
        <w:tabs>
          <w:tab w:val="left" w:pos="4212"/>
        </w:tabs>
        <w:rPr>
          <w:lang w:val="tr-TR"/>
        </w:rPr>
      </w:pPr>
      <w:r>
        <w:rPr>
          <w:lang w:val="tr-TR"/>
        </w:rPr>
        <w:tab/>
      </w:r>
    </w:p>
    <w:sectPr w:rsidR="009A0162" w:rsidRPr="009A0162" w:rsidSect="009403A5">
      <w:headerReference w:type="default" r:id="rId7"/>
      <w:footerReference w:type="default" r:id="rId8"/>
      <w:footnotePr>
        <w:pos w:val="beneathText"/>
      </w:footnotePr>
      <w:pgSz w:w="11899" w:h="16837" w:code="9"/>
      <w:pgMar w:top="1440" w:right="1077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96B7" w14:textId="77777777" w:rsidR="000445DF" w:rsidRDefault="000445DF">
      <w:r>
        <w:separator/>
      </w:r>
    </w:p>
  </w:endnote>
  <w:endnote w:type="continuationSeparator" w:id="0">
    <w:p w14:paraId="28691366" w14:textId="77777777" w:rsidR="000445DF" w:rsidRDefault="0004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6834" w14:textId="77777777" w:rsidR="004A50B1" w:rsidRPr="001F6664" w:rsidRDefault="004A50B1" w:rsidP="004A50B1">
    <w:pPr>
      <w:tabs>
        <w:tab w:val="center" w:pos="4536"/>
        <w:tab w:val="right" w:pos="9072"/>
      </w:tabs>
      <w:ind w:left="-426" w:right="360"/>
      <w:rPr>
        <w:rFonts w:ascii="Arial" w:eastAsia="Calibri" w:hAnsi="Arial" w:cs="Arial"/>
        <w:sz w:val="16"/>
        <w:szCs w:val="16"/>
      </w:rPr>
    </w:pPr>
    <w:r w:rsidRPr="001F6664">
      <w:rPr>
        <w:rFonts w:ascii="Arial" w:eastAsia="Calibri" w:hAnsi="Arial" w:cs="Arial"/>
        <w:sz w:val="16"/>
        <w:szCs w:val="16"/>
      </w:rPr>
      <w:t xml:space="preserve">Dokümanların </w:t>
    </w:r>
    <w:r w:rsidRPr="001F6664">
      <w:rPr>
        <w:rFonts w:ascii="Arial" w:eastAsia="Calibri" w:hAnsi="Arial" w:cs="Arial"/>
        <w:b/>
        <w:sz w:val="16"/>
        <w:szCs w:val="16"/>
        <w:u w:val="single"/>
      </w:rPr>
      <w:t>çıktıları kontrolsüz</w:t>
    </w:r>
    <w:r w:rsidRPr="001F6664">
      <w:rPr>
        <w:rFonts w:ascii="Arial" w:eastAsia="Calibri" w:hAnsi="Arial" w:cs="Arial"/>
        <w:sz w:val="16"/>
        <w:szCs w:val="16"/>
      </w:rPr>
      <w:t xml:space="preserve"> kopyadır.</w:t>
    </w:r>
  </w:p>
  <w:p w14:paraId="71664DED" w14:textId="07602959" w:rsidR="008E769D" w:rsidRPr="009403A5" w:rsidRDefault="004A50B1" w:rsidP="004A50B1">
    <w:pPr>
      <w:tabs>
        <w:tab w:val="center" w:pos="4536"/>
        <w:tab w:val="right" w:pos="9072"/>
      </w:tabs>
      <w:ind w:left="-426" w:right="360"/>
      <w:rPr>
        <w:sz w:val="16"/>
        <w:szCs w:val="16"/>
      </w:rPr>
    </w:pPr>
    <w:r w:rsidRPr="001F6664">
      <w:rPr>
        <w:rFonts w:ascii="Arial" w:eastAsia="Calibri" w:hAnsi="Arial" w:cs="Arial"/>
        <w:b/>
        <w:sz w:val="16"/>
        <w:szCs w:val="16"/>
        <w:u w:val="single"/>
      </w:rPr>
      <w:t>Kontrollü</w:t>
    </w:r>
    <w:r w:rsidRPr="001F6664">
      <w:rPr>
        <w:rFonts w:ascii="Arial" w:eastAsia="Calibri" w:hAnsi="Arial" w:cs="Arial"/>
        <w:sz w:val="16"/>
        <w:szCs w:val="16"/>
      </w:rPr>
      <w:t xml:space="preserve">, </w:t>
    </w:r>
    <w:r w:rsidRPr="001F6664">
      <w:rPr>
        <w:rFonts w:ascii="Arial" w:eastAsia="Calibri" w:hAnsi="Arial" w:cs="Arial"/>
        <w:sz w:val="16"/>
        <w:szCs w:val="16"/>
        <w:u w:val="single"/>
      </w:rPr>
      <w:t>güncel</w:t>
    </w:r>
    <w:r w:rsidRPr="001F6664">
      <w:rPr>
        <w:rFonts w:ascii="Arial" w:eastAsia="Calibri" w:hAnsi="Arial" w:cs="Arial"/>
        <w:sz w:val="16"/>
        <w:szCs w:val="16"/>
      </w:rPr>
      <w:t xml:space="preserve"> tek kopya İzmir Tınaztepe Üniversitesi Kalite, Akreditasyon ve Stratejik Planlama Koordinatörlüğü’nde saklanmaktadır.</w:t>
    </w:r>
    <w:r>
      <w:rPr>
        <w:rFonts w:ascii="Arial" w:eastAsia="Calibri" w:hAnsi="Arial" w:cs="Arial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A783" w14:textId="77777777" w:rsidR="000445DF" w:rsidRDefault="000445DF">
      <w:r>
        <w:separator/>
      </w:r>
    </w:p>
  </w:footnote>
  <w:footnote w:type="continuationSeparator" w:id="0">
    <w:p w14:paraId="19596A6F" w14:textId="77777777" w:rsidR="000445DF" w:rsidRDefault="0004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4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4"/>
      <w:gridCol w:w="3685"/>
      <w:gridCol w:w="3585"/>
    </w:tblGrid>
    <w:tr w:rsidR="003D16B3" w:rsidRPr="00FE6AE0" w14:paraId="5C77DA7D" w14:textId="77777777" w:rsidTr="00C97EEA">
      <w:trPr>
        <w:cantSplit/>
        <w:trHeight w:val="991"/>
      </w:trPr>
      <w:tc>
        <w:tcPr>
          <w:tcW w:w="3054" w:type="dxa"/>
        </w:tcPr>
        <w:p w14:paraId="03A73520" w14:textId="0FA0B43C" w:rsidR="003D16B3" w:rsidRPr="00FE6AE0" w:rsidRDefault="003D16B3" w:rsidP="003D16B3">
          <w:pPr>
            <w:jc w:val="center"/>
          </w:pPr>
          <w:r w:rsidRPr="00B21327">
            <w:rPr>
              <w:noProof/>
            </w:rPr>
            <w:drawing>
              <wp:inline distT="0" distB="0" distL="0" distR="0" wp14:anchorId="1BD2DE4F" wp14:editId="3E20E93E">
                <wp:extent cx="944880" cy="906780"/>
                <wp:effectExtent l="0" t="0" r="7620" b="7620"/>
                <wp:docPr id="59196681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0" w:type="dxa"/>
          <w:gridSpan w:val="2"/>
        </w:tcPr>
        <w:p w14:paraId="40ADB77C" w14:textId="77777777" w:rsidR="003D16B3" w:rsidRPr="004E7A63" w:rsidRDefault="003D16B3" w:rsidP="003D16B3">
          <w:pPr>
            <w:jc w:val="center"/>
            <w:rPr>
              <w:b/>
              <w:bCs/>
            </w:rPr>
          </w:pPr>
          <w:r w:rsidRPr="004E7A63">
            <w:rPr>
              <w:b/>
              <w:bCs/>
            </w:rPr>
            <w:t>T.C.</w:t>
          </w:r>
        </w:p>
        <w:p w14:paraId="6364E5FD" w14:textId="77777777" w:rsidR="003D16B3" w:rsidRDefault="003D16B3" w:rsidP="003D16B3">
          <w:pPr>
            <w:jc w:val="center"/>
            <w:rPr>
              <w:b/>
              <w:bCs/>
            </w:rPr>
          </w:pPr>
          <w:r w:rsidRPr="00FE6AE0">
            <w:rPr>
              <w:b/>
              <w:bCs/>
            </w:rPr>
            <w:t>İzmir Tınaztepe Üniversitesi</w:t>
          </w:r>
          <w:r>
            <w:rPr>
              <w:b/>
              <w:bCs/>
            </w:rPr>
            <w:t xml:space="preserve"> </w:t>
          </w:r>
        </w:p>
        <w:p w14:paraId="30D801DD" w14:textId="77777777" w:rsidR="003D16B3" w:rsidRDefault="003D16B3" w:rsidP="003D16B3">
          <w:pPr>
            <w:jc w:val="center"/>
            <w:rPr>
              <w:b/>
            </w:rPr>
          </w:pPr>
          <w:r>
            <w:rPr>
              <w:b/>
            </w:rPr>
            <w:t>Müdahalesiz Araştırmalar Etik Kurulu</w:t>
          </w:r>
        </w:p>
        <w:p w14:paraId="69CC44CA" w14:textId="1DE822A5" w:rsidR="003D16B3" w:rsidRPr="00FE6AE0" w:rsidRDefault="003D16B3" w:rsidP="003D16B3">
          <w:pPr>
            <w:jc w:val="center"/>
          </w:pPr>
          <w:r>
            <w:rPr>
              <w:b/>
            </w:rPr>
            <w:t>Bütçe</w:t>
          </w:r>
          <w:r w:rsidRPr="00A96976">
            <w:rPr>
              <w:b/>
            </w:rPr>
            <w:t xml:space="preserve"> Formu</w:t>
          </w:r>
        </w:p>
      </w:tc>
    </w:tr>
    <w:tr w:rsidR="003D16B3" w:rsidRPr="00FE6AE0" w14:paraId="4C728A7B" w14:textId="77777777" w:rsidTr="00C97EEA">
      <w:trPr>
        <w:trHeight w:val="438"/>
      </w:trPr>
      <w:tc>
        <w:tcPr>
          <w:tcW w:w="3054" w:type="dxa"/>
        </w:tcPr>
        <w:p w14:paraId="7D05D6D5" w14:textId="4708DDBF" w:rsidR="003D16B3" w:rsidRPr="00FE6AE0" w:rsidRDefault="003D16B3" w:rsidP="003D16B3">
          <w:pPr>
            <w:jc w:val="center"/>
            <w:rPr>
              <w:b/>
              <w:bCs/>
            </w:rPr>
          </w:pPr>
          <w:r w:rsidRPr="00FE6AE0">
            <w:rPr>
              <w:b/>
              <w:bCs/>
            </w:rPr>
            <w:t>Doküman No:</w:t>
          </w:r>
          <w:r>
            <w:rPr>
              <w:b/>
              <w:bCs/>
            </w:rPr>
            <w:t xml:space="preserve"> MAEK.FR.01</w:t>
          </w:r>
          <w:r w:rsidR="003A6D9B">
            <w:rPr>
              <w:b/>
              <w:bCs/>
            </w:rPr>
            <w:t>2</w:t>
          </w:r>
        </w:p>
        <w:p w14:paraId="640F9905" w14:textId="77777777" w:rsidR="003D16B3" w:rsidRPr="00FE6AE0" w:rsidRDefault="003D16B3" w:rsidP="003D16B3">
          <w:pPr>
            <w:jc w:val="center"/>
            <w:rPr>
              <w:b/>
              <w:bCs/>
            </w:rPr>
          </w:pPr>
        </w:p>
      </w:tc>
      <w:tc>
        <w:tcPr>
          <w:tcW w:w="3685" w:type="dxa"/>
        </w:tcPr>
        <w:p w14:paraId="456E4788" w14:textId="77777777" w:rsidR="003D16B3" w:rsidRPr="00FE6AE0" w:rsidRDefault="003D16B3" w:rsidP="003D16B3">
          <w:pPr>
            <w:jc w:val="center"/>
            <w:rPr>
              <w:b/>
              <w:bCs/>
            </w:rPr>
          </w:pPr>
          <w:r w:rsidRPr="00FE6AE0">
            <w:rPr>
              <w:b/>
              <w:bCs/>
            </w:rPr>
            <w:t>Yayın Tarihi:</w:t>
          </w:r>
          <w:r>
            <w:rPr>
              <w:b/>
              <w:bCs/>
            </w:rPr>
            <w:t xml:space="preserve"> 03.11.2024</w:t>
          </w:r>
        </w:p>
      </w:tc>
      <w:tc>
        <w:tcPr>
          <w:tcW w:w="3585" w:type="dxa"/>
        </w:tcPr>
        <w:p w14:paraId="32BB09C5" w14:textId="58FC0079" w:rsidR="003D16B3" w:rsidRPr="00FE6AE0" w:rsidRDefault="003D16B3" w:rsidP="003D16B3">
          <w:pPr>
            <w:jc w:val="center"/>
            <w:rPr>
              <w:b/>
              <w:bCs/>
            </w:rPr>
          </w:pPr>
          <w:r w:rsidRPr="00FE6AE0">
            <w:rPr>
              <w:b/>
              <w:bCs/>
            </w:rPr>
            <w:t>Revizyon Tarihi/No:</w:t>
          </w:r>
          <w:r>
            <w:rPr>
              <w:b/>
              <w:bCs/>
            </w:rPr>
            <w:t xml:space="preserve"> </w:t>
          </w:r>
          <w:r w:rsidR="004A50B1">
            <w:rPr>
              <w:b/>
              <w:bCs/>
            </w:rPr>
            <w:t>12.11.2025</w:t>
          </w:r>
          <w:r>
            <w:rPr>
              <w:b/>
              <w:bCs/>
            </w:rPr>
            <w:t>/1</w:t>
          </w:r>
        </w:p>
      </w:tc>
    </w:tr>
  </w:tbl>
  <w:p w14:paraId="408B9F6F" w14:textId="3A9FB440" w:rsidR="001E01A8" w:rsidRPr="003D16B3" w:rsidRDefault="001E01A8" w:rsidP="003D16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1B6315"/>
    <w:multiLevelType w:val="hybridMultilevel"/>
    <w:tmpl w:val="1EB68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B5C75"/>
    <w:multiLevelType w:val="multilevel"/>
    <w:tmpl w:val="9B5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3686144">
    <w:abstractNumId w:val="0"/>
  </w:num>
  <w:num w:numId="2" w16cid:durableId="768546981">
    <w:abstractNumId w:val="1"/>
  </w:num>
  <w:num w:numId="3" w16cid:durableId="155651366">
    <w:abstractNumId w:val="2"/>
  </w:num>
  <w:num w:numId="4" w16cid:durableId="1139224136">
    <w:abstractNumId w:val="6"/>
  </w:num>
  <w:num w:numId="5" w16cid:durableId="670331567">
    <w:abstractNumId w:val="5"/>
  </w:num>
  <w:num w:numId="6" w16cid:durableId="272858880">
    <w:abstractNumId w:val="3"/>
  </w:num>
  <w:num w:numId="7" w16cid:durableId="2121492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2E"/>
    <w:rsid w:val="0000533D"/>
    <w:rsid w:val="00025DF0"/>
    <w:rsid w:val="00041758"/>
    <w:rsid w:val="000445DF"/>
    <w:rsid w:val="00051135"/>
    <w:rsid w:val="00051E41"/>
    <w:rsid w:val="00055768"/>
    <w:rsid w:val="000579B8"/>
    <w:rsid w:val="00061DE8"/>
    <w:rsid w:val="000725F7"/>
    <w:rsid w:val="00072CD5"/>
    <w:rsid w:val="000A25D8"/>
    <w:rsid w:val="000B5352"/>
    <w:rsid w:val="000D2464"/>
    <w:rsid w:val="000D63E3"/>
    <w:rsid w:val="000D6964"/>
    <w:rsid w:val="000F40B3"/>
    <w:rsid w:val="001033F4"/>
    <w:rsid w:val="001244B0"/>
    <w:rsid w:val="00136252"/>
    <w:rsid w:val="001421D9"/>
    <w:rsid w:val="00150A50"/>
    <w:rsid w:val="001544DE"/>
    <w:rsid w:val="00162CA1"/>
    <w:rsid w:val="00163DD0"/>
    <w:rsid w:val="00170A9B"/>
    <w:rsid w:val="001739BD"/>
    <w:rsid w:val="00182B00"/>
    <w:rsid w:val="0018437C"/>
    <w:rsid w:val="00195855"/>
    <w:rsid w:val="001A191A"/>
    <w:rsid w:val="001D6C16"/>
    <w:rsid w:val="001E01A8"/>
    <w:rsid w:val="001E0322"/>
    <w:rsid w:val="0020556D"/>
    <w:rsid w:val="00211E3F"/>
    <w:rsid w:val="00217071"/>
    <w:rsid w:val="00234E17"/>
    <w:rsid w:val="00234E3A"/>
    <w:rsid w:val="00251315"/>
    <w:rsid w:val="002612E1"/>
    <w:rsid w:val="002740F0"/>
    <w:rsid w:val="00280B98"/>
    <w:rsid w:val="00292B38"/>
    <w:rsid w:val="00294CDD"/>
    <w:rsid w:val="002A58C2"/>
    <w:rsid w:val="002D6DD4"/>
    <w:rsid w:val="002E07B2"/>
    <w:rsid w:val="003012D0"/>
    <w:rsid w:val="00306FEB"/>
    <w:rsid w:val="00313E4D"/>
    <w:rsid w:val="0031659F"/>
    <w:rsid w:val="00317EE9"/>
    <w:rsid w:val="003217D6"/>
    <w:rsid w:val="00335E7F"/>
    <w:rsid w:val="0034210C"/>
    <w:rsid w:val="0034370C"/>
    <w:rsid w:val="00345E43"/>
    <w:rsid w:val="003611C7"/>
    <w:rsid w:val="00372295"/>
    <w:rsid w:val="00381799"/>
    <w:rsid w:val="003850F6"/>
    <w:rsid w:val="00395446"/>
    <w:rsid w:val="003A6501"/>
    <w:rsid w:val="003A6D9B"/>
    <w:rsid w:val="003B4CEE"/>
    <w:rsid w:val="003B63AB"/>
    <w:rsid w:val="003C0AC0"/>
    <w:rsid w:val="003C44FE"/>
    <w:rsid w:val="003C5AF7"/>
    <w:rsid w:val="003D148B"/>
    <w:rsid w:val="003D16B3"/>
    <w:rsid w:val="003D7808"/>
    <w:rsid w:val="003F3D03"/>
    <w:rsid w:val="003F4EA8"/>
    <w:rsid w:val="004020CF"/>
    <w:rsid w:val="00404A66"/>
    <w:rsid w:val="00417A44"/>
    <w:rsid w:val="00427044"/>
    <w:rsid w:val="00430BDC"/>
    <w:rsid w:val="00436895"/>
    <w:rsid w:val="00436FE4"/>
    <w:rsid w:val="00445790"/>
    <w:rsid w:val="00450E7B"/>
    <w:rsid w:val="00461344"/>
    <w:rsid w:val="00461871"/>
    <w:rsid w:val="00461DC4"/>
    <w:rsid w:val="004737E0"/>
    <w:rsid w:val="00476CE8"/>
    <w:rsid w:val="00485674"/>
    <w:rsid w:val="00490738"/>
    <w:rsid w:val="004A1629"/>
    <w:rsid w:val="004A50B1"/>
    <w:rsid w:val="004B064C"/>
    <w:rsid w:val="004E7607"/>
    <w:rsid w:val="004F711F"/>
    <w:rsid w:val="00502900"/>
    <w:rsid w:val="00504B6F"/>
    <w:rsid w:val="00517606"/>
    <w:rsid w:val="005223DB"/>
    <w:rsid w:val="00533BBF"/>
    <w:rsid w:val="00536FA7"/>
    <w:rsid w:val="005450FA"/>
    <w:rsid w:val="00547276"/>
    <w:rsid w:val="00552F2E"/>
    <w:rsid w:val="0056007A"/>
    <w:rsid w:val="005669F7"/>
    <w:rsid w:val="00595D41"/>
    <w:rsid w:val="005B4E4D"/>
    <w:rsid w:val="005D504C"/>
    <w:rsid w:val="005E45D5"/>
    <w:rsid w:val="005F6AC1"/>
    <w:rsid w:val="005F74CC"/>
    <w:rsid w:val="0060043B"/>
    <w:rsid w:val="006015B3"/>
    <w:rsid w:val="00607F6C"/>
    <w:rsid w:val="00613DB5"/>
    <w:rsid w:val="00631CD3"/>
    <w:rsid w:val="00633793"/>
    <w:rsid w:val="00663632"/>
    <w:rsid w:val="00667827"/>
    <w:rsid w:val="00685BFA"/>
    <w:rsid w:val="006903F3"/>
    <w:rsid w:val="00691596"/>
    <w:rsid w:val="0069265D"/>
    <w:rsid w:val="006B279E"/>
    <w:rsid w:val="006E1CDA"/>
    <w:rsid w:val="006E4DBB"/>
    <w:rsid w:val="006F3FD4"/>
    <w:rsid w:val="006F4CFB"/>
    <w:rsid w:val="00710B8D"/>
    <w:rsid w:val="00715161"/>
    <w:rsid w:val="00721BB6"/>
    <w:rsid w:val="0073096F"/>
    <w:rsid w:val="00731ADC"/>
    <w:rsid w:val="00733A33"/>
    <w:rsid w:val="00742429"/>
    <w:rsid w:val="0075127F"/>
    <w:rsid w:val="00764102"/>
    <w:rsid w:val="0078167A"/>
    <w:rsid w:val="00783786"/>
    <w:rsid w:val="00792CC1"/>
    <w:rsid w:val="007A49FC"/>
    <w:rsid w:val="007A7FBA"/>
    <w:rsid w:val="007C1E5D"/>
    <w:rsid w:val="007C3EE6"/>
    <w:rsid w:val="007C408E"/>
    <w:rsid w:val="007D16A9"/>
    <w:rsid w:val="007D30E7"/>
    <w:rsid w:val="007D3A78"/>
    <w:rsid w:val="007E01F6"/>
    <w:rsid w:val="007E2917"/>
    <w:rsid w:val="007E2AE1"/>
    <w:rsid w:val="007F42C7"/>
    <w:rsid w:val="00803493"/>
    <w:rsid w:val="00830A01"/>
    <w:rsid w:val="00830A27"/>
    <w:rsid w:val="00832398"/>
    <w:rsid w:val="008329A1"/>
    <w:rsid w:val="0083300D"/>
    <w:rsid w:val="008423C1"/>
    <w:rsid w:val="008578A1"/>
    <w:rsid w:val="008606FF"/>
    <w:rsid w:val="00880BF3"/>
    <w:rsid w:val="008936C1"/>
    <w:rsid w:val="008A1B14"/>
    <w:rsid w:val="008A36DC"/>
    <w:rsid w:val="008E1D8F"/>
    <w:rsid w:val="008E383A"/>
    <w:rsid w:val="008E46D3"/>
    <w:rsid w:val="008E769D"/>
    <w:rsid w:val="008F23D7"/>
    <w:rsid w:val="008F3ECE"/>
    <w:rsid w:val="008F72A3"/>
    <w:rsid w:val="00901892"/>
    <w:rsid w:val="00913B01"/>
    <w:rsid w:val="00931377"/>
    <w:rsid w:val="00931C43"/>
    <w:rsid w:val="009403A5"/>
    <w:rsid w:val="009454D3"/>
    <w:rsid w:val="00976E93"/>
    <w:rsid w:val="00983004"/>
    <w:rsid w:val="009A0162"/>
    <w:rsid w:val="009B085B"/>
    <w:rsid w:val="009B452B"/>
    <w:rsid w:val="009B76AB"/>
    <w:rsid w:val="009B773A"/>
    <w:rsid w:val="009C03AE"/>
    <w:rsid w:val="009C05E2"/>
    <w:rsid w:val="009C4367"/>
    <w:rsid w:val="009D4B74"/>
    <w:rsid w:val="009E1FA7"/>
    <w:rsid w:val="009F135B"/>
    <w:rsid w:val="00A24948"/>
    <w:rsid w:val="00A41378"/>
    <w:rsid w:val="00A42DA2"/>
    <w:rsid w:val="00A6485A"/>
    <w:rsid w:val="00A762FB"/>
    <w:rsid w:val="00A84EF6"/>
    <w:rsid w:val="00A97583"/>
    <w:rsid w:val="00AA4EC4"/>
    <w:rsid w:val="00AA7E9C"/>
    <w:rsid w:val="00AB7AFB"/>
    <w:rsid w:val="00AC05AB"/>
    <w:rsid w:val="00AC061C"/>
    <w:rsid w:val="00AD0CC6"/>
    <w:rsid w:val="00AD4CF5"/>
    <w:rsid w:val="00AD5154"/>
    <w:rsid w:val="00AE0355"/>
    <w:rsid w:val="00AF76BB"/>
    <w:rsid w:val="00B12C5B"/>
    <w:rsid w:val="00B20826"/>
    <w:rsid w:val="00B26784"/>
    <w:rsid w:val="00B351CB"/>
    <w:rsid w:val="00B37B17"/>
    <w:rsid w:val="00B54EAA"/>
    <w:rsid w:val="00B62697"/>
    <w:rsid w:val="00B746C8"/>
    <w:rsid w:val="00B9112F"/>
    <w:rsid w:val="00BB0497"/>
    <w:rsid w:val="00BB7545"/>
    <w:rsid w:val="00BD3D6B"/>
    <w:rsid w:val="00BD493E"/>
    <w:rsid w:val="00BD7EE9"/>
    <w:rsid w:val="00BE5EE5"/>
    <w:rsid w:val="00BF5A45"/>
    <w:rsid w:val="00C244AA"/>
    <w:rsid w:val="00C57B96"/>
    <w:rsid w:val="00C63829"/>
    <w:rsid w:val="00C82C2A"/>
    <w:rsid w:val="00C84B20"/>
    <w:rsid w:val="00C86D1D"/>
    <w:rsid w:val="00C91188"/>
    <w:rsid w:val="00C94D0B"/>
    <w:rsid w:val="00C9652B"/>
    <w:rsid w:val="00C976E9"/>
    <w:rsid w:val="00CA36D4"/>
    <w:rsid w:val="00CA641A"/>
    <w:rsid w:val="00CB3027"/>
    <w:rsid w:val="00CB3772"/>
    <w:rsid w:val="00CB535C"/>
    <w:rsid w:val="00CC19D5"/>
    <w:rsid w:val="00CC5318"/>
    <w:rsid w:val="00CD5FAC"/>
    <w:rsid w:val="00CF7152"/>
    <w:rsid w:val="00CF7C93"/>
    <w:rsid w:val="00D176A7"/>
    <w:rsid w:val="00D27C07"/>
    <w:rsid w:val="00D3370D"/>
    <w:rsid w:val="00D354C5"/>
    <w:rsid w:val="00D4110B"/>
    <w:rsid w:val="00D53781"/>
    <w:rsid w:val="00D56A3B"/>
    <w:rsid w:val="00D62837"/>
    <w:rsid w:val="00D955F6"/>
    <w:rsid w:val="00D95CC7"/>
    <w:rsid w:val="00DB21B3"/>
    <w:rsid w:val="00DB5ADE"/>
    <w:rsid w:val="00DC4FB4"/>
    <w:rsid w:val="00DF4926"/>
    <w:rsid w:val="00E01F37"/>
    <w:rsid w:val="00E03DD9"/>
    <w:rsid w:val="00E15425"/>
    <w:rsid w:val="00E16795"/>
    <w:rsid w:val="00E356EE"/>
    <w:rsid w:val="00E501F5"/>
    <w:rsid w:val="00E514A5"/>
    <w:rsid w:val="00E642A4"/>
    <w:rsid w:val="00E80260"/>
    <w:rsid w:val="00E858E7"/>
    <w:rsid w:val="00EB252C"/>
    <w:rsid w:val="00EB725E"/>
    <w:rsid w:val="00ED0F37"/>
    <w:rsid w:val="00EE27D8"/>
    <w:rsid w:val="00EE3B15"/>
    <w:rsid w:val="00EE7AF6"/>
    <w:rsid w:val="00F03FD6"/>
    <w:rsid w:val="00F132FF"/>
    <w:rsid w:val="00F1388F"/>
    <w:rsid w:val="00F27F81"/>
    <w:rsid w:val="00F307B0"/>
    <w:rsid w:val="00F40DFB"/>
    <w:rsid w:val="00F815D3"/>
    <w:rsid w:val="00F857BA"/>
    <w:rsid w:val="00FA2947"/>
    <w:rsid w:val="00FA59BE"/>
    <w:rsid w:val="00FC4294"/>
    <w:rsid w:val="00FC5D25"/>
    <w:rsid w:val="00FC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48D1D0"/>
  <w15:docId w15:val="{4BC85C94-C051-4FFB-9076-788CEBCF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66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502900"/>
    <w:pPr>
      <w:keepNext/>
      <w:numPr>
        <w:numId w:val="6"/>
      </w:numPr>
      <w:outlineLvl w:val="0"/>
    </w:pPr>
    <w:rPr>
      <w:b/>
      <w:bCs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04A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04A6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404A66"/>
    <w:pPr>
      <w:widowControl/>
      <w:suppressAutoHyphens w:val="0"/>
      <w:spacing w:before="280" w:after="119"/>
    </w:pPr>
    <w:rPr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13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31377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Balk1Char">
    <w:name w:val="Başlık 1 Char"/>
    <w:link w:val="Balk1"/>
    <w:rsid w:val="005029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pr">
    <w:name w:val="Hyperlink"/>
    <w:rsid w:val="0050290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3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4370C"/>
    <w:rPr>
      <w:rFonts w:ascii="Times New Roman" w:eastAsia="Times New Roman" w:hAnsi="Times New Roman"/>
      <w:sz w:val="24"/>
      <w:lang w:val="en-US" w:eastAsia="ar-SA"/>
    </w:rPr>
  </w:style>
  <w:style w:type="table" w:styleId="TabloKlavuzu">
    <w:name w:val="Table Grid"/>
    <w:basedOn w:val="NormalTablo"/>
    <w:uiPriority w:val="59"/>
    <w:rsid w:val="003D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7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4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4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7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 Mermer</dc:creator>
  <cp:lastModifiedBy>FUNDA FATMA BÖLÜKBAŞI HATİP</cp:lastModifiedBy>
  <cp:revision>2</cp:revision>
  <cp:lastPrinted>2013-07-23T06:24:00Z</cp:lastPrinted>
  <dcterms:created xsi:type="dcterms:W3CDTF">2025-11-13T08:52:00Z</dcterms:created>
  <dcterms:modified xsi:type="dcterms:W3CDTF">2025-11-13T08:52:00Z</dcterms:modified>
</cp:coreProperties>
</file>